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54BC8D49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>13 June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ED62FD">
        <w:rPr>
          <w:rFonts w:ascii="Arial" w:hAnsi="Arial" w:cs="Arial"/>
          <w:color w:val="FF0000"/>
          <w:sz w:val="24"/>
          <w:szCs w:val="24"/>
          <w:lang w:val="en-GB"/>
        </w:rPr>
        <w:t>3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79D6F58E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401612">
        <w:rPr>
          <w:rFonts w:ascii="Arial" w:hAnsi="Arial" w:cs="Arial"/>
          <w:b/>
          <w:sz w:val="24"/>
          <w:szCs w:val="24"/>
          <w:lang w:val="en-GB"/>
        </w:rPr>
        <w:t>7 June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sz w:val="24"/>
          <w:szCs w:val="24"/>
          <w:lang w:val="en-GB"/>
        </w:rPr>
        <w:t>2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7854A7F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401612">
        <w:rPr>
          <w:rFonts w:ascii="Arial" w:hAnsi="Arial" w:cs="Arial"/>
          <w:sz w:val="20"/>
          <w:lang w:val="en-GB"/>
        </w:rPr>
        <w:t>16 May</w:t>
      </w:r>
      <w:r w:rsidR="00E63ABC">
        <w:rPr>
          <w:rFonts w:ascii="Arial" w:hAnsi="Arial" w:cs="Arial"/>
          <w:sz w:val="20"/>
          <w:lang w:val="en-GB"/>
        </w:rPr>
        <w:t>2022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64B63FAC" w14:textId="61D3EC1A" w:rsidR="00DF132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4.1</w:t>
      </w:r>
      <w:r>
        <w:rPr>
          <w:rFonts w:ascii="Arial" w:hAnsi="Arial" w:cs="Arial"/>
          <w:b/>
          <w:sz w:val="20"/>
          <w:lang w:val="en-GB"/>
        </w:rPr>
        <w:tab/>
        <w:t>Update on Dog/Litter bin – need to agree a location</w:t>
      </w:r>
    </w:p>
    <w:p w14:paraId="1A159D14" w14:textId="2176C5D7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  <w:t>4.2</w:t>
      </w:r>
      <w:r>
        <w:rPr>
          <w:rFonts w:ascii="Arial" w:hAnsi="Arial" w:cs="Arial"/>
          <w:b/>
          <w:sz w:val="20"/>
          <w:lang w:val="en-GB"/>
        </w:rPr>
        <w:tab/>
        <w:t>Update on Street signs</w:t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1D9E7D4E" w14:textId="40E36C7A" w:rsidR="00621AED" w:rsidRPr="00307260" w:rsidRDefault="00307260" w:rsidP="004735BC">
      <w:pPr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8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67A7E283" w:rsidR="00621AED" w:rsidRDefault="00307260" w:rsidP="001F32FE">
      <w:pPr>
        <w:ind w:left="720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8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6455431F" w14:textId="2C1C0781" w:rsidR="0037760C" w:rsidRDefault="0037760C" w:rsidP="00800084">
      <w:pPr>
        <w:ind w:left="2127" w:hanging="1407"/>
        <w:rPr>
          <w:rFonts w:ascii="Arial" w:hAnsi="Arial" w:cs="Arial"/>
          <w:sz w:val="20"/>
        </w:rPr>
      </w:pPr>
      <w:r w:rsidRPr="004B63B9">
        <w:rPr>
          <w:rFonts w:ascii="Arial" w:hAnsi="Arial" w:cs="Arial"/>
        </w:rPr>
        <w:t>Any applications received between publication of the agenda and the date of the</w:t>
      </w:r>
      <w:r>
        <w:rPr>
          <w:rFonts w:ascii="Arial" w:hAnsi="Arial" w:cs="Arial"/>
        </w:rPr>
        <w:t xml:space="preserve"> </w:t>
      </w:r>
      <w:r w:rsidRPr="004B63B9">
        <w:rPr>
          <w:rFonts w:ascii="Arial" w:hAnsi="Arial" w:cs="Arial"/>
        </w:rPr>
        <w:t>meeting will be dealt with at the meeting</w:t>
      </w:r>
    </w:p>
    <w:p w14:paraId="3FE512A9" w14:textId="77777777" w:rsidR="0037760C" w:rsidRPr="00D85605" w:rsidRDefault="0037760C" w:rsidP="00800084">
      <w:pPr>
        <w:ind w:left="2127" w:hanging="1407"/>
        <w:rPr>
          <w:rFonts w:ascii="Arial" w:hAnsi="Arial" w:cs="Arial"/>
          <w:sz w:val="20"/>
        </w:rPr>
      </w:pPr>
    </w:p>
    <w:p w14:paraId="304CE698" w14:textId="26ACB114" w:rsidR="00621AED" w:rsidRPr="00054D99" w:rsidRDefault="00307260" w:rsidP="001F32FE">
      <w:pPr>
        <w:ind w:firstLine="720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8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6058D182" w14:textId="111321C1" w:rsidR="00486C72" w:rsidRDefault="0097040E" w:rsidP="00486C72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None at time of publication of the </w:t>
      </w:r>
      <w:proofErr w:type="gramStart"/>
      <w:r>
        <w:rPr>
          <w:rFonts w:ascii="Arial" w:hAnsi="Arial" w:cs="Arial"/>
          <w:sz w:val="20"/>
        </w:rPr>
        <w:t>Agenda</w:t>
      </w:r>
      <w:proofErr w:type="gramEnd"/>
    </w:p>
    <w:p w14:paraId="2C317126" w14:textId="7FCE8EAD" w:rsidR="0097040E" w:rsidRDefault="0097040E" w:rsidP="0097040E">
      <w:pPr>
        <w:jc w:val="both"/>
        <w:rPr>
          <w:rFonts w:ascii="Arial" w:hAnsi="Arial" w:cs="Arial"/>
          <w:sz w:val="20"/>
        </w:rPr>
      </w:pPr>
    </w:p>
    <w:p w14:paraId="324474D1" w14:textId="40228476" w:rsidR="0097040E" w:rsidRDefault="0097040E" w:rsidP="0097040E">
      <w:pPr>
        <w:jc w:val="both"/>
        <w:rPr>
          <w:rFonts w:ascii="Arial" w:hAnsi="Arial" w:cs="Arial"/>
          <w:b/>
          <w:bCs/>
          <w:sz w:val="20"/>
        </w:rPr>
      </w:pPr>
      <w:r w:rsidRPr="0097040E">
        <w:rPr>
          <w:rFonts w:ascii="Arial" w:hAnsi="Arial" w:cs="Arial"/>
          <w:b/>
          <w:bCs/>
          <w:sz w:val="20"/>
        </w:rPr>
        <w:t>9.</w:t>
      </w:r>
      <w:r w:rsidRPr="0097040E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Speed Matrix signs for the Village</w:t>
      </w:r>
    </w:p>
    <w:p w14:paraId="1C37F074" w14:textId="77777777" w:rsidR="0097040E" w:rsidRDefault="0097040E">
      <w:pPr>
        <w:suppressAutoHyphens w:val="0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br w:type="page"/>
      </w:r>
    </w:p>
    <w:p w14:paraId="4AE8C45E" w14:textId="6A20893C" w:rsidR="00621AED" w:rsidRPr="008C7C0C" w:rsidRDefault="0097040E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lastRenderedPageBreak/>
        <w:t>10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53609574" w14:textId="77777777" w:rsidR="0097040E" w:rsidRDefault="0097040E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</w:p>
    <w:p w14:paraId="0F2A49CC" w14:textId="05C8A1B7" w:rsidR="00362ABF" w:rsidRPr="00054D99" w:rsidRDefault="0097040E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4F1713" w:rsidRPr="00054D99">
        <w:rPr>
          <w:rFonts w:ascii="Arial" w:hAnsi="Arial" w:cs="Arial"/>
          <w:sz w:val="20"/>
        </w:rPr>
        <w:t>.1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</w:p>
    <w:p w14:paraId="4AFC19FF" w14:textId="377BDEF7" w:rsidR="009760A8" w:rsidRDefault="009760A8" w:rsidP="00054D99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35A9A3B6" w:rsidR="00621AED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</w:rPr>
        <w:t>1</w:t>
      </w:r>
      <w:r w:rsidR="0097040E">
        <w:rPr>
          <w:rFonts w:ascii="Arial" w:hAnsi="Arial" w:cs="Arial"/>
          <w:b/>
          <w:bCs/>
          <w:sz w:val="20"/>
        </w:rPr>
        <w:t>1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3AD3628D" w:rsidR="00D85605" w:rsidRPr="008C7C0C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0DA8074" w14:textId="5A78997B" w:rsidR="00621AED" w:rsidRPr="00054D99" w:rsidRDefault="0080391B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ab/>
      </w:r>
    </w:p>
    <w:p w14:paraId="097ED0D0" w14:textId="6873F75B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97040E">
        <w:rPr>
          <w:rFonts w:ascii="Arial" w:hAnsi="Arial" w:cs="Arial"/>
          <w:b/>
          <w:sz w:val="20"/>
          <w:lang w:val="en-GB"/>
        </w:rPr>
        <w:t>2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75FE691A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97040E">
        <w:rPr>
          <w:rFonts w:ascii="Arial" w:hAnsi="Arial" w:cs="Arial"/>
          <w:b/>
          <w:sz w:val="20"/>
        </w:rPr>
        <w:t>3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proofErr w:type="gramStart"/>
      <w:r w:rsidRPr="00307260">
        <w:rPr>
          <w:rFonts w:ascii="Arial" w:hAnsi="Arial" w:cs="Arial"/>
          <w:b/>
          <w:sz w:val="20"/>
        </w:rPr>
        <w:t xml:space="preserve">meeting </w:t>
      </w:r>
      <w:r w:rsidR="00656D6E" w:rsidRPr="00307260">
        <w:rPr>
          <w:rFonts w:ascii="Arial" w:hAnsi="Arial" w:cs="Arial"/>
          <w:b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–</w:t>
      </w:r>
      <w:proofErr w:type="gramEnd"/>
      <w:r w:rsidRPr="00307260">
        <w:rPr>
          <w:rFonts w:ascii="Arial" w:hAnsi="Arial" w:cs="Arial"/>
          <w:b/>
          <w:sz w:val="20"/>
        </w:rPr>
        <w:t xml:space="preserve"> </w:t>
      </w:r>
      <w:r w:rsidR="00945671">
        <w:rPr>
          <w:rFonts w:ascii="Arial" w:hAnsi="Arial" w:cs="Arial"/>
          <w:b/>
          <w:sz w:val="20"/>
        </w:rPr>
        <w:t>13 July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4339DE">
        <w:rPr>
          <w:rFonts w:ascii="Arial" w:hAnsi="Arial" w:cs="Arial"/>
          <w:b/>
          <w:sz w:val="20"/>
        </w:rPr>
        <w:t>2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58E4" w14:textId="77777777" w:rsidR="00965AB1" w:rsidRDefault="00965AB1">
      <w:r>
        <w:separator/>
      </w:r>
    </w:p>
  </w:endnote>
  <w:endnote w:type="continuationSeparator" w:id="0">
    <w:p w14:paraId="44EEA16E" w14:textId="77777777" w:rsidR="00965AB1" w:rsidRDefault="009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43C7" w14:textId="77777777" w:rsidR="00965AB1" w:rsidRDefault="00965AB1">
      <w:r>
        <w:separator/>
      </w:r>
    </w:p>
  </w:footnote>
  <w:footnote w:type="continuationSeparator" w:id="0">
    <w:p w14:paraId="5171C3ED" w14:textId="77777777" w:rsidR="00965AB1" w:rsidRDefault="009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54D99"/>
    <w:rsid w:val="00077CB2"/>
    <w:rsid w:val="000912DB"/>
    <w:rsid w:val="000A3910"/>
    <w:rsid w:val="000B34C7"/>
    <w:rsid w:val="000C12E3"/>
    <w:rsid w:val="00120A04"/>
    <w:rsid w:val="00124D71"/>
    <w:rsid w:val="0014027A"/>
    <w:rsid w:val="00143938"/>
    <w:rsid w:val="001C7114"/>
    <w:rsid w:val="001F32FE"/>
    <w:rsid w:val="001F51DE"/>
    <w:rsid w:val="00215BFA"/>
    <w:rsid w:val="002174D3"/>
    <w:rsid w:val="002421FC"/>
    <w:rsid w:val="00272668"/>
    <w:rsid w:val="00294111"/>
    <w:rsid w:val="002B23C7"/>
    <w:rsid w:val="002B2924"/>
    <w:rsid w:val="002B6E0D"/>
    <w:rsid w:val="00301EC9"/>
    <w:rsid w:val="00307260"/>
    <w:rsid w:val="00326764"/>
    <w:rsid w:val="00326CB5"/>
    <w:rsid w:val="00362ABF"/>
    <w:rsid w:val="00362E92"/>
    <w:rsid w:val="00376683"/>
    <w:rsid w:val="0037760C"/>
    <w:rsid w:val="003D3991"/>
    <w:rsid w:val="00401612"/>
    <w:rsid w:val="0041268A"/>
    <w:rsid w:val="0042726A"/>
    <w:rsid w:val="004339DE"/>
    <w:rsid w:val="004735BC"/>
    <w:rsid w:val="00477EE5"/>
    <w:rsid w:val="00486C72"/>
    <w:rsid w:val="004A6079"/>
    <w:rsid w:val="004D0035"/>
    <w:rsid w:val="004F1713"/>
    <w:rsid w:val="00507FD1"/>
    <w:rsid w:val="00530874"/>
    <w:rsid w:val="00534DC8"/>
    <w:rsid w:val="005437DF"/>
    <w:rsid w:val="00554233"/>
    <w:rsid w:val="00570BA1"/>
    <w:rsid w:val="00570D40"/>
    <w:rsid w:val="00574888"/>
    <w:rsid w:val="00584935"/>
    <w:rsid w:val="005E3AB3"/>
    <w:rsid w:val="00616651"/>
    <w:rsid w:val="00621AED"/>
    <w:rsid w:val="006512FB"/>
    <w:rsid w:val="00656D6E"/>
    <w:rsid w:val="00671689"/>
    <w:rsid w:val="00674D53"/>
    <w:rsid w:val="00681114"/>
    <w:rsid w:val="00683CF1"/>
    <w:rsid w:val="0069035E"/>
    <w:rsid w:val="006A2A43"/>
    <w:rsid w:val="006D2055"/>
    <w:rsid w:val="007361AF"/>
    <w:rsid w:val="00754419"/>
    <w:rsid w:val="0077116D"/>
    <w:rsid w:val="007721C3"/>
    <w:rsid w:val="0078023F"/>
    <w:rsid w:val="007873A8"/>
    <w:rsid w:val="007B01C3"/>
    <w:rsid w:val="007E0E49"/>
    <w:rsid w:val="007E2EF6"/>
    <w:rsid w:val="00800084"/>
    <w:rsid w:val="0080391B"/>
    <w:rsid w:val="00824AA9"/>
    <w:rsid w:val="00835573"/>
    <w:rsid w:val="008454E3"/>
    <w:rsid w:val="008768FE"/>
    <w:rsid w:val="00887527"/>
    <w:rsid w:val="008A3C0E"/>
    <w:rsid w:val="008C7C0C"/>
    <w:rsid w:val="00900BDE"/>
    <w:rsid w:val="00945671"/>
    <w:rsid w:val="00965AB1"/>
    <w:rsid w:val="0097040E"/>
    <w:rsid w:val="009760A8"/>
    <w:rsid w:val="00985C62"/>
    <w:rsid w:val="009C5A78"/>
    <w:rsid w:val="00A10F05"/>
    <w:rsid w:val="00A53C0B"/>
    <w:rsid w:val="00A70325"/>
    <w:rsid w:val="00A77623"/>
    <w:rsid w:val="00AA4819"/>
    <w:rsid w:val="00AF71AD"/>
    <w:rsid w:val="00B070B7"/>
    <w:rsid w:val="00B15D20"/>
    <w:rsid w:val="00B3743F"/>
    <w:rsid w:val="00B4587C"/>
    <w:rsid w:val="00B6300F"/>
    <w:rsid w:val="00B64E0F"/>
    <w:rsid w:val="00B65391"/>
    <w:rsid w:val="00B95541"/>
    <w:rsid w:val="00BA3632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E203A"/>
    <w:rsid w:val="00D03FCB"/>
    <w:rsid w:val="00D24901"/>
    <w:rsid w:val="00D519B8"/>
    <w:rsid w:val="00D70C8A"/>
    <w:rsid w:val="00D85605"/>
    <w:rsid w:val="00D92F7D"/>
    <w:rsid w:val="00D95F49"/>
    <w:rsid w:val="00DC03C7"/>
    <w:rsid w:val="00DD32E4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3C3E"/>
    <w:rsid w:val="00E9656F"/>
    <w:rsid w:val="00EA3474"/>
    <w:rsid w:val="00EB553E"/>
    <w:rsid w:val="00ED3045"/>
    <w:rsid w:val="00ED62FD"/>
    <w:rsid w:val="00EE0F39"/>
    <w:rsid w:val="00F22F39"/>
    <w:rsid w:val="00F36FC5"/>
    <w:rsid w:val="00F5363B"/>
    <w:rsid w:val="00FA232D"/>
    <w:rsid w:val="00FE6F07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2021-09-27T15:37:00Z</cp:lastPrinted>
  <dcterms:created xsi:type="dcterms:W3CDTF">2022-06-07T16:45:00Z</dcterms:created>
  <dcterms:modified xsi:type="dcterms:W3CDTF">2022-06-07T16:45:00Z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